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1C" w:rsidRPr="006E61AF" w:rsidRDefault="00B57B1C">
      <w:pPr>
        <w:rPr>
          <w:rFonts w:ascii="Times New Roman" w:hAnsi="Times New Roman" w:cs="Times New Roman"/>
        </w:rPr>
      </w:pPr>
    </w:p>
    <w:p w:rsidR="00C52CE7" w:rsidRDefault="00C72FC9" w:rsidP="00B545F1">
      <w:pPr>
        <w:jc w:val="center"/>
        <w:rPr>
          <w:rFonts w:ascii="Times New Roman" w:hAnsi="Times New Roman" w:cs="Times New Roman"/>
          <w:b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54BB9D2" wp14:editId="4524602A">
            <wp:extent cx="6120130" cy="1295400"/>
            <wp:effectExtent l="0" t="0" r="0" b="0"/>
            <wp:docPr id="3" name="Immagine 3" descr="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a intestat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E7" w:rsidRDefault="00C52CE7" w:rsidP="00B545F1">
      <w:pPr>
        <w:jc w:val="center"/>
        <w:rPr>
          <w:rFonts w:ascii="Times New Roman" w:hAnsi="Times New Roman" w:cs="Times New Roman"/>
          <w:b/>
        </w:rPr>
      </w:pPr>
    </w:p>
    <w:p w:rsidR="00C446EC" w:rsidRDefault="00D76E65" w:rsidP="00B545F1">
      <w:pPr>
        <w:jc w:val="center"/>
        <w:rPr>
          <w:rFonts w:ascii="Times New Roman" w:hAnsi="Times New Roman" w:cs="Times New Roman"/>
          <w:b/>
        </w:rPr>
      </w:pPr>
      <w:r w:rsidRPr="006E61AF">
        <w:rPr>
          <w:rFonts w:ascii="Times New Roman" w:hAnsi="Times New Roman" w:cs="Times New Roman"/>
          <w:b/>
        </w:rPr>
        <w:t xml:space="preserve">RENDICONTAZIONE </w:t>
      </w:r>
      <w:r w:rsidR="00C446EC">
        <w:rPr>
          <w:rFonts w:ascii="Times New Roman" w:hAnsi="Times New Roman" w:cs="Times New Roman"/>
          <w:b/>
        </w:rPr>
        <w:t xml:space="preserve">FINALE  </w:t>
      </w:r>
    </w:p>
    <w:p w:rsidR="00011001" w:rsidRDefault="00C446EC" w:rsidP="000110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RELAZIONE </w:t>
      </w:r>
      <w:r w:rsidR="00DF6FE0">
        <w:rPr>
          <w:rFonts w:ascii="Times New Roman" w:hAnsi="Times New Roman" w:cs="Times New Roman"/>
          <w:b/>
        </w:rPr>
        <w:t xml:space="preserve">INCARICHI </w:t>
      </w:r>
      <w:r>
        <w:rPr>
          <w:rFonts w:ascii="Times New Roman" w:hAnsi="Times New Roman" w:cs="Times New Roman"/>
          <w:b/>
        </w:rPr>
        <w:t>*</w:t>
      </w:r>
    </w:p>
    <w:p w:rsidR="00AC5752" w:rsidRPr="006E61AF" w:rsidRDefault="00DF6FE0" w:rsidP="0001100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</w:t>
      </w:r>
      <w:r w:rsidR="00AF5CB6">
        <w:rPr>
          <w:rFonts w:ascii="Times New Roman" w:hAnsi="Times New Roman" w:cs="Times New Roman"/>
          <w:b/>
        </w:rPr>
        <w:t>22</w:t>
      </w:r>
      <w:r w:rsidR="00C446EC">
        <w:rPr>
          <w:rFonts w:ascii="Times New Roman" w:hAnsi="Times New Roman" w:cs="Times New Roman"/>
          <w:b/>
        </w:rPr>
        <w:t>/20</w:t>
      </w:r>
      <w:r w:rsidR="00AF5CB6">
        <w:rPr>
          <w:rFonts w:ascii="Times New Roman" w:hAnsi="Times New Roman" w:cs="Times New Roman"/>
          <w:b/>
        </w:rPr>
        <w:t>23</w:t>
      </w:r>
    </w:p>
    <w:p w:rsidR="00AC5752" w:rsidRPr="006E61AF" w:rsidRDefault="00AC5752" w:rsidP="00B545F1">
      <w:pPr>
        <w:jc w:val="center"/>
        <w:rPr>
          <w:rFonts w:ascii="Times New Roman" w:hAnsi="Times New Roman" w:cs="Times New Roman"/>
          <w:b/>
        </w:rPr>
      </w:pPr>
    </w:p>
    <w:p w:rsidR="00A83B97" w:rsidRPr="006E61AF" w:rsidRDefault="00A83B97" w:rsidP="00A83B97">
      <w:pPr>
        <w:rPr>
          <w:rFonts w:ascii="Times New Roman" w:hAnsi="Times New Roman" w:cs="Times New Roman"/>
        </w:rPr>
      </w:pPr>
      <w:r w:rsidRPr="006E61AF">
        <w:rPr>
          <w:rFonts w:ascii="Times New Roman" w:hAnsi="Times New Roman" w:cs="Times New Roman"/>
        </w:rPr>
        <w:t>Nominativo Docente: _______________________</w:t>
      </w:r>
    </w:p>
    <w:p w:rsidR="00A83B97" w:rsidRPr="006E61AF" w:rsidRDefault="00AC5752" w:rsidP="00C446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Incarico ricevuto: </w:t>
      </w:r>
    </w:p>
    <w:p w:rsidR="00A83B97" w:rsidRPr="00AC5752" w:rsidRDefault="006D06D2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Incarico assegnato</w:t>
      </w:r>
      <w:r w:rsidR="00AC5752">
        <w:rPr>
          <w:rFonts w:ascii="Times New Roman" w:hAnsi="Times New Roman" w:cs="Times New Roman"/>
        </w:rPr>
        <w:t xml:space="preserve"> </w:t>
      </w:r>
      <w:r w:rsidR="00A83B97" w:rsidRPr="00AC5752">
        <w:rPr>
          <w:rFonts w:ascii="Times New Roman" w:hAnsi="Times New Roman" w:cs="Times New Roman"/>
        </w:rPr>
        <w:t xml:space="preserve">riportare i compiti </w:t>
      </w:r>
      <w:r w:rsidR="00AC5752">
        <w:rPr>
          <w:rFonts w:ascii="Times New Roman" w:hAnsi="Times New Roman" w:cs="Times New Roman"/>
        </w:rPr>
        <w:t>svolti nel periodo di riferimento e afferenti alla nomina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C446EC">
        <w:trPr>
          <w:trHeight w:val="243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Obiettivi p</w:t>
      </w:r>
      <w:r w:rsidR="00073035" w:rsidRPr="00AC5752">
        <w:rPr>
          <w:rFonts w:ascii="Times New Roman" w:hAnsi="Times New Roman" w:cs="Times New Roman"/>
        </w:rPr>
        <w:t xml:space="preserve">erseguiti/risultati raggiunti </w:t>
      </w:r>
      <w:r w:rsidR="00C446EC">
        <w:rPr>
          <w:rFonts w:ascii="Times New Roman" w:hAnsi="Times New Roman" w:cs="Times New Roman"/>
        </w:rPr>
        <w:t xml:space="preserve">al termine </w:t>
      </w:r>
      <w:proofErr w:type="spellStart"/>
      <w:r w:rsidR="00C446EC">
        <w:rPr>
          <w:rFonts w:ascii="Times New Roman" w:hAnsi="Times New Roman" w:cs="Times New Roman"/>
        </w:rPr>
        <w:t>dell’a.s.</w:t>
      </w:r>
      <w:proofErr w:type="spellEnd"/>
      <w:r w:rsidR="00C446EC">
        <w:rPr>
          <w:rFonts w:ascii="Times New Roman" w:hAnsi="Times New Roman" w:cs="Times New Roman"/>
        </w:rPr>
        <w:t xml:space="preserve"> 202</w:t>
      </w:r>
      <w:r w:rsidR="00AF5CB6">
        <w:rPr>
          <w:rFonts w:ascii="Times New Roman" w:hAnsi="Times New Roman" w:cs="Times New Roman"/>
        </w:rPr>
        <w:t>2</w:t>
      </w:r>
      <w:r w:rsidR="00C446EC">
        <w:rPr>
          <w:rFonts w:ascii="Times New Roman" w:hAnsi="Times New Roman" w:cs="Times New Roman"/>
        </w:rPr>
        <w:t>/202</w:t>
      </w:r>
      <w:r w:rsidR="00AF5CB6">
        <w:rPr>
          <w:rFonts w:ascii="Times New Roman" w:hAnsi="Times New Roman" w:cs="Times New Roman"/>
        </w:rPr>
        <w:t>3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 xml:space="preserve">Sintesi delle attività e delle iniziative attuate </w:t>
      </w:r>
      <w:r w:rsidR="00AC5752">
        <w:rPr>
          <w:rFonts w:ascii="Times New Roman" w:hAnsi="Times New Roman" w:cs="Times New Roman"/>
        </w:rPr>
        <w:t>e risultati conseguiti: punti di forza e di criticità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Incontri con commis</w:t>
      </w:r>
      <w:r w:rsidR="006D06D2" w:rsidRPr="00AC5752">
        <w:rPr>
          <w:rFonts w:ascii="Times New Roman" w:hAnsi="Times New Roman" w:cs="Times New Roman"/>
        </w:rPr>
        <w:t>sioni/gruppi afferenti all’incarico ricevuto.</w:t>
      </w:r>
      <w:r w:rsidR="002043AD" w:rsidRPr="00AC57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ind w:left="360"/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Documenti e/o strumenti prodotti</w:t>
      </w:r>
      <w:r w:rsidR="00AC5752">
        <w:rPr>
          <w:rFonts w:ascii="Times New Roman" w:hAnsi="Times New Roman" w:cs="Times New Roman"/>
        </w:rPr>
        <w:t xml:space="preserve"> e condivisi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Descrizione delle strategie utilizzate per promuovere l’informazione ed il raccor</w:t>
      </w:r>
      <w:r w:rsidR="006D06D2" w:rsidRPr="00AC5752">
        <w:rPr>
          <w:rFonts w:ascii="Times New Roman" w:hAnsi="Times New Roman" w:cs="Times New Roman"/>
        </w:rPr>
        <w:t>do con i colleghi, le altre figure di sistema</w:t>
      </w:r>
      <w:r w:rsidRPr="00AC5752">
        <w:rPr>
          <w:rFonts w:ascii="Times New Roman" w:hAnsi="Times New Roman" w:cs="Times New Roman"/>
        </w:rPr>
        <w:t>, il Dirigente scolastico, il territorio.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83B97" w:rsidRPr="00AC5752" w:rsidRDefault="000A5B1E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Az</w:t>
      </w:r>
      <w:r w:rsidR="00AC5752">
        <w:rPr>
          <w:rFonts w:ascii="Times New Roman" w:hAnsi="Times New Roman" w:cs="Times New Roman"/>
        </w:rPr>
        <w:t>ioni da proporre per realizzare quanto previsto dalla nomina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0B77F9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0C450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roposte concrete per l’implementazione dei compiti attribuiti e </w:t>
      </w:r>
      <w:r w:rsidRPr="000C4502">
        <w:rPr>
          <w:rFonts w:ascii="Times New Roman" w:hAnsi="Times New Roman" w:cs="Times New Roman"/>
        </w:rPr>
        <w:t xml:space="preserve">riprogettazione </w:t>
      </w:r>
      <w:r>
        <w:rPr>
          <w:rFonts w:ascii="Times New Roman" w:hAnsi="Times New Roman" w:cs="Times New Roman"/>
        </w:rPr>
        <w:t>delle azioni poste e da porre in essere</w:t>
      </w:r>
      <w:r w:rsidRPr="00AC57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</w:rPr>
      </w:pPr>
    </w:p>
    <w:p w:rsidR="00A83B97" w:rsidRPr="00AC5752" w:rsidRDefault="00A83B97" w:rsidP="00A83B97">
      <w:pPr>
        <w:rPr>
          <w:rFonts w:ascii="Times New Roman" w:hAnsi="Times New Roman" w:cs="Times New Roman"/>
          <w:lang w:eastAsia="ar-SA"/>
        </w:rPr>
      </w:pPr>
    </w:p>
    <w:p w:rsidR="00195CD4" w:rsidRDefault="00C446EC" w:rsidP="00195CD4">
      <w:pPr>
        <w:spacing w:after="0"/>
        <w:rPr>
          <w:rFonts w:ascii="Times New Roman" w:hAnsi="Times New Roman" w:cs="Times New Roman"/>
        </w:rPr>
      </w:pPr>
      <w:r>
        <w:rPr>
          <w:sz w:val="26"/>
          <w:szCs w:val="20"/>
          <w:lang w:eastAsia="ar-SA"/>
        </w:rPr>
        <w:t>*</w:t>
      </w:r>
      <w:r w:rsidRPr="00C446EC">
        <w:rPr>
          <w:rFonts w:ascii="Times New Roman" w:hAnsi="Times New Roman" w:cs="Times New Roman"/>
          <w:b/>
        </w:rPr>
        <w:t>La relazione</w:t>
      </w:r>
      <w:r w:rsidR="00195CD4">
        <w:rPr>
          <w:rFonts w:ascii="Times New Roman" w:hAnsi="Times New Roman" w:cs="Times New Roman"/>
          <w:b/>
        </w:rPr>
        <w:t xml:space="preserve"> va compilata in ogni sua parte.</w:t>
      </w:r>
    </w:p>
    <w:p w:rsidR="00A83B97" w:rsidRPr="000B77F9" w:rsidRDefault="00A83B97" w:rsidP="00195CD4">
      <w:pPr>
        <w:spacing w:after="0"/>
        <w:rPr>
          <w:rFonts w:ascii="Times New Roman" w:hAnsi="Times New Roman" w:cs="Times New Roman"/>
        </w:rPr>
      </w:pPr>
      <w:r w:rsidRPr="000B77F9">
        <w:rPr>
          <w:rFonts w:ascii="Times New Roman" w:hAnsi="Times New Roman" w:cs="Times New Roman"/>
        </w:rPr>
        <w:tab/>
        <w:t>Data</w:t>
      </w:r>
    </w:p>
    <w:p w:rsidR="00A83B97" w:rsidRPr="00195CD4" w:rsidRDefault="00A83B97" w:rsidP="00195CD4">
      <w:pPr>
        <w:spacing w:after="0"/>
        <w:rPr>
          <w:rFonts w:ascii="Times New Roman" w:hAnsi="Times New Roman" w:cs="Times New Roman"/>
        </w:rPr>
      </w:pPr>
      <w:r w:rsidRPr="000B77F9">
        <w:rPr>
          <w:rFonts w:ascii="Times New Roman" w:hAnsi="Times New Roman" w:cs="Times New Roman"/>
        </w:rPr>
        <w:t>_________________</w:t>
      </w:r>
      <w:r w:rsidRPr="000B77F9">
        <w:tab/>
      </w:r>
      <w:r w:rsidRPr="000B77F9">
        <w:tab/>
      </w:r>
      <w:r w:rsidRPr="000B77F9">
        <w:tab/>
      </w:r>
      <w:r w:rsidR="00195CD4">
        <w:t xml:space="preserve">                                                             </w:t>
      </w:r>
      <w:r w:rsidRPr="000B77F9">
        <w:t>Firma</w:t>
      </w:r>
    </w:p>
    <w:p w:rsidR="00D76E65" w:rsidRDefault="00A83B97" w:rsidP="00195CD4">
      <w:pPr>
        <w:spacing w:after="0"/>
      </w:pP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  <w:t>____________________</w:t>
      </w:r>
    </w:p>
    <w:p w:rsidR="00D76E65" w:rsidRDefault="00D76E65"/>
    <w:sectPr w:rsidR="00D76E65" w:rsidSect="00C72FC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A746D5"/>
    <w:multiLevelType w:val="hybridMultilevel"/>
    <w:tmpl w:val="F8161DF2"/>
    <w:lvl w:ilvl="0" w:tplc="B3F41DC8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D"/>
    <w:rsid w:val="00011001"/>
    <w:rsid w:val="00073035"/>
    <w:rsid w:val="000A5B1E"/>
    <w:rsid w:val="000B77F9"/>
    <w:rsid w:val="000F6CC6"/>
    <w:rsid w:val="00147F15"/>
    <w:rsid w:val="00195CD4"/>
    <w:rsid w:val="002043AD"/>
    <w:rsid w:val="003868AB"/>
    <w:rsid w:val="003F6F59"/>
    <w:rsid w:val="004125B7"/>
    <w:rsid w:val="00454FAA"/>
    <w:rsid w:val="004767E3"/>
    <w:rsid w:val="004D6D61"/>
    <w:rsid w:val="005421B2"/>
    <w:rsid w:val="00644CE2"/>
    <w:rsid w:val="00684074"/>
    <w:rsid w:val="006D06D2"/>
    <w:rsid w:val="006E61AF"/>
    <w:rsid w:val="00711207"/>
    <w:rsid w:val="008255DE"/>
    <w:rsid w:val="00864B6C"/>
    <w:rsid w:val="0087284D"/>
    <w:rsid w:val="00912C69"/>
    <w:rsid w:val="00A3550D"/>
    <w:rsid w:val="00A83B97"/>
    <w:rsid w:val="00AC5752"/>
    <w:rsid w:val="00AF5CB6"/>
    <w:rsid w:val="00B27325"/>
    <w:rsid w:val="00B545F1"/>
    <w:rsid w:val="00B57B1C"/>
    <w:rsid w:val="00BA3AA1"/>
    <w:rsid w:val="00C2112C"/>
    <w:rsid w:val="00C23FEF"/>
    <w:rsid w:val="00C446EC"/>
    <w:rsid w:val="00C515A8"/>
    <w:rsid w:val="00C52CE7"/>
    <w:rsid w:val="00C72FC9"/>
    <w:rsid w:val="00D76E65"/>
    <w:rsid w:val="00DF6FE0"/>
    <w:rsid w:val="00EA72ED"/>
    <w:rsid w:val="00F3389B"/>
    <w:rsid w:val="00F9775B"/>
    <w:rsid w:val="00FC41A5"/>
    <w:rsid w:val="00FD03CE"/>
    <w:rsid w:val="00FD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2391"/>
  <w15:docId w15:val="{12B05F9C-4C7A-46D4-91AF-66752D0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F15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83B97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A83B9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83B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83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3B9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3B97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6EC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2022-06-13T07:53:00Z</cp:lastPrinted>
  <dcterms:created xsi:type="dcterms:W3CDTF">2022-06-13T07:53:00Z</dcterms:created>
  <dcterms:modified xsi:type="dcterms:W3CDTF">2023-05-29T07:23:00Z</dcterms:modified>
</cp:coreProperties>
</file>